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9"/>
        <w:gridCol w:w="2156"/>
        <w:gridCol w:w="2228"/>
        <w:gridCol w:w="2209"/>
      </w:tblGrid>
      <w:tr w:rsidR="00116FBB" w:rsidRPr="001C16D0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1C16D0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16D0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B3B4F26" w:rsidR="00116FBB" w:rsidRPr="001C16D0" w:rsidRDefault="001C16D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ATHENS SCHOOL OF FINE ARTS</w:t>
            </w:r>
          </w:p>
        </w:tc>
      </w:tr>
      <w:tr w:rsidR="007967A9" w:rsidRPr="001C16D0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1C16D0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16D0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 w:rsidRPr="001C16D0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C16D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1C16D0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C16D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1C16D0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D71A7F0" w:rsidR="007967A9" w:rsidRPr="001C16D0" w:rsidRDefault="001C16D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 ATHINE06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Pr="001C16D0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16D0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1C16D0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1C16D0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16D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1C16D0" w:rsidRDefault="007967A9" w:rsidP="001C16D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967A9" w:rsidRPr="001C16D0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1C16D0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16D0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019ABA8" w14:textId="77777777" w:rsidR="001C16D0" w:rsidRDefault="001C16D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42 Patision str,.</w:t>
            </w:r>
          </w:p>
          <w:p w14:paraId="56E939F3" w14:textId="6A9ECD65" w:rsidR="007967A9" w:rsidRPr="001C16D0" w:rsidRDefault="001C16D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10682 Athens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1C16D0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16D0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1C16D0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1C16D0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0D742B92" w:rsidR="007967A9" w:rsidRPr="001C16D0" w:rsidRDefault="001C16D0" w:rsidP="001C16D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GREECE / EL</w:t>
            </w:r>
          </w:p>
        </w:tc>
      </w:tr>
      <w:tr w:rsidR="007967A9" w:rsidRPr="001C16D0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1C16D0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16D0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1C16D0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6843C92A" w14:textId="77777777" w:rsidR="001C16D0" w:rsidRDefault="001C16D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Myroni Maria,</w:t>
            </w:r>
          </w:p>
          <w:p w14:paraId="56E939F8" w14:textId="53687F1D" w:rsidR="007967A9" w:rsidRPr="001C16D0" w:rsidRDefault="001C16D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office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1C16D0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1C16D0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1C16D0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1C16D0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074D302E" w14:textId="1E23F84D" w:rsidR="001C16D0" w:rsidRDefault="001C16D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Pr="00726477">
                <w:rPr>
                  <w:rStyle w:val="-"/>
                  <w:rFonts w:ascii="Verdana" w:hAnsi="Verdana" w:cs="Arial"/>
                  <w:sz w:val="20"/>
                  <w:lang w:val="fr-BE"/>
                </w:rPr>
                <w:t>erasmus@asfa.gr</w:t>
              </w:r>
            </w:hyperlink>
          </w:p>
          <w:p w14:paraId="56E939FB" w14:textId="50E74A5E" w:rsidR="007967A9" w:rsidRPr="001C16D0" w:rsidRDefault="001C16D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+302103897131</w:t>
            </w:r>
          </w:p>
        </w:tc>
      </w:tr>
      <w:tr w:rsidR="00F8532D" w:rsidRPr="001C16D0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1C16D0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16D0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 w:rsidRPr="001C16D0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1C16D0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1C16D0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4D12A208" w:rsidR="00F8532D" w:rsidRPr="001C16D0" w:rsidRDefault="001C16D0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1C16D0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16D0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 w:rsidRPr="001C16D0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1C16D0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16D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21E823C6" w:rsidR="006F285A" w:rsidRPr="001C16D0" w:rsidRDefault="00B3650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6D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1C16D0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1C16D0" w:rsidRDefault="00B3650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 w:rsidRPr="001C16D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 w:rsidRPr="001C16D0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1C16D0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C16D0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C16D0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C16D0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C16D0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30CE1" w14:textId="77777777" w:rsidR="00130B97" w:rsidRDefault="00130B97">
      <w:r>
        <w:separator/>
      </w:r>
    </w:p>
  </w:endnote>
  <w:endnote w:type="continuationSeparator" w:id="0">
    <w:p w14:paraId="54F51B99" w14:textId="77777777" w:rsidR="00130B97" w:rsidRDefault="00130B97">
      <w:r>
        <w:continuationSeparator/>
      </w:r>
    </w:p>
  </w:endnote>
  <w:endnote w:id="1">
    <w:p w14:paraId="6D0AB73B" w14:textId="77777777" w:rsidR="00B96BA4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-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-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5E1AA50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5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79981" w14:textId="77777777" w:rsidR="00130B97" w:rsidRDefault="00130B97">
      <w:r>
        <w:separator/>
      </w:r>
    </w:p>
  </w:footnote>
  <w:footnote w:type="continuationSeparator" w:id="0">
    <w:p w14:paraId="5DB44D0E" w14:textId="77777777" w:rsidR="00130B97" w:rsidRDefault="0013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B97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16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650B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219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0D2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Char0">
    <w:name w:val="Κείμενο σημείωσης τέλους Char"/>
    <w:basedOn w:val="a2"/>
    <w:link w:val="ae"/>
    <w:semiHidden/>
    <w:rsid w:val="001C16D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sfa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0e52a87e-fa0e-4867-9149-5c43122db7fb"/>
    <ds:schemaRef ds:uri="http://schemas.microsoft.com/sharepoint/v3/field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FD0CC92-ECE6-44A7-A96B-0FBDA9F2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5</Pages>
  <Words>496</Words>
  <Characters>2829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3319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ΜΜ</cp:lastModifiedBy>
  <cp:revision>5</cp:revision>
  <cp:lastPrinted>2013-11-06T08:46:00Z</cp:lastPrinted>
  <dcterms:created xsi:type="dcterms:W3CDTF">2023-07-19T10:39:00Z</dcterms:created>
  <dcterms:modified xsi:type="dcterms:W3CDTF">2024-07-01T12:36:00Z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