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B17AC" w14:textId="77777777" w:rsidR="006E3704" w:rsidRDefault="006E3704">
      <w:pPr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1"/>
        <w:gridCol w:w="2311"/>
        <w:gridCol w:w="2189"/>
        <w:gridCol w:w="2189"/>
      </w:tblGrid>
      <w:tr w:rsidR="006E3704" w14:paraId="778FF172" w14:textId="77777777">
        <w:tc>
          <w:tcPr>
            <w:tcW w:w="4622" w:type="dxa"/>
            <w:gridSpan w:val="2"/>
            <w:shd w:val="clear" w:color="auto" w:fill="auto"/>
          </w:tcPr>
          <w:p w14:paraId="2EB7DD94" w14:textId="77777777" w:rsidR="006E3704" w:rsidRDefault="006E3704">
            <w:proofErr w:type="gramStart"/>
            <w:r>
              <w:rPr>
                <w:sz w:val="20"/>
              </w:rPr>
              <w:t>ΕΠΩΝΥΜΟ :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378" w:type="dxa"/>
            <w:gridSpan w:val="2"/>
            <w:shd w:val="clear" w:color="auto" w:fill="auto"/>
          </w:tcPr>
          <w:p w14:paraId="5EBC442A" w14:textId="77777777" w:rsidR="006E3704" w:rsidRDefault="006E3704">
            <w:proofErr w:type="gramStart"/>
            <w:r>
              <w:rPr>
                <w:sz w:val="20"/>
              </w:rPr>
              <w:t>ΟΝΟΜΑ :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6E3704" w14:paraId="5917B2DB" w14:textId="77777777">
        <w:trPr>
          <w:trHeight w:hRule="exact" w:val="160"/>
        </w:trPr>
        <w:tc>
          <w:tcPr>
            <w:tcW w:w="4622" w:type="dxa"/>
            <w:gridSpan w:val="2"/>
            <w:shd w:val="clear" w:color="auto" w:fill="auto"/>
          </w:tcPr>
          <w:p w14:paraId="682E9BB9" w14:textId="77777777" w:rsidR="006E3704" w:rsidRDefault="006E3704">
            <w:pPr>
              <w:snapToGrid w:val="0"/>
              <w:rPr>
                <w:sz w:val="20"/>
              </w:rPr>
            </w:pPr>
          </w:p>
        </w:tc>
        <w:tc>
          <w:tcPr>
            <w:tcW w:w="4378" w:type="dxa"/>
            <w:gridSpan w:val="2"/>
            <w:shd w:val="clear" w:color="auto" w:fill="auto"/>
          </w:tcPr>
          <w:p w14:paraId="5F18E50B" w14:textId="77777777" w:rsidR="006E3704" w:rsidRDefault="006E3704">
            <w:pPr>
              <w:snapToGrid w:val="0"/>
              <w:rPr>
                <w:sz w:val="20"/>
              </w:rPr>
            </w:pPr>
          </w:p>
        </w:tc>
      </w:tr>
      <w:tr w:rsidR="006E3704" w14:paraId="6864E198" w14:textId="77777777">
        <w:tc>
          <w:tcPr>
            <w:tcW w:w="2311" w:type="dxa"/>
            <w:shd w:val="clear" w:color="auto" w:fill="auto"/>
          </w:tcPr>
          <w:p w14:paraId="7D356FEB" w14:textId="77777777" w:rsidR="006E3704" w:rsidRDefault="006E3704">
            <w:r>
              <w:rPr>
                <w:i/>
                <w:sz w:val="20"/>
              </w:rPr>
              <w:t>ΙΔΙΟΤΗΤΑ</w:t>
            </w:r>
          </w:p>
        </w:tc>
        <w:tc>
          <w:tcPr>
            <w:tcW w:w="2311" w:type="dxa"/>
            <w:shd w:val="clear" w:color="auto" w:fill="auto"/>
          </w:tcPr>
          <w:p w14:paraId="06138DF3" w14:textId="77777777" w:rsidR="006E3704" w:rsidRDefault="006E3704">
            <w:pPr>
              <w:pStyle w:val="Koytakia"/>
              <w:numPr>
                <w:ilvl w:val="0"/>
                <w:numId w:val="0"/>
              </w:numPr>
            </w:pPr>
            <w:r>
              <w:rPr>
                <w:sz w:val="20"/>
              </w:rPr>
              <w:t>ΜΕΛΟΣ ΔΕΠ</w:t>
            </w:r>
          </w:p>
        </w:tc>
        <w:tc>
          <w:tcPr>
            <w:tcW w:w="2189" w:type="dxa"/>
            <w:shd w:val="clear" w:color="auto" w:fill="auto"/>
          </w:tcPr>
          <w:p w14:paraId="37395541" w14:textId="77777777" w:rsidR="006E3704" w:rsidRDefault="006E3704">
            <w:pPr>
              <w:pStyle w:val="Koytakia"/>
              <w:numPr>
                <w:ilvl w:val="0"/>
                <w:numId w:val="0"/>
              </w:numPr>
            </w:pPr>
            <w:r>
              <w:rPr>
                <w:sz w:val="20"/>
              </w:rPr>
              <w:t>ΔΙΟΙΚ. ΥΠ/ΛΟΣ</w:t>
            </w:r>
          </w:p>
        </w:tc>
        <w:tc>
          <w:tcPr>
            <w:tcW w:w="2189" w:type="dxa"/>
            <w:shd w:val="clear" w:color="auto" w:fill="auto"/>
          </w:tcPr>
          <w:p w14:paraId="2D887E60" w14:textId="77777777" w:rsidR="006E3704" w:rsidRDefault="006E3704">
            <w:pPr>
              <w:pStyle w:val="Koytakia"/>
              <w:numPr>
                <w:ilvl w:val="0"/>
                <w:numId w:val="0"/>
              </w:numPr>
            </w:pPr>
            <w:r>
              <w:rPr>
                <w:sz w:val="20"/>
              </w:rPr>
              <w:t>ΜΕΤ/ΚΟΣ ΦΟΙΤΗΤΗΣ</w:t>
            </w:r>
          </w:p>
        </w:tc>
      </w:tr>
      <w:tr w:rsidR="006E3704" w14:paraId="016993F7" w14:textId="77777777">
        <w:tc>
          <w:tcPr>
            <w:tcW w:w="2311" w:type="dxa"/>
            <w:shd w:val="clear" w:color="auto" w:fill="auto"/>
          </w:tcPr>
          <w:p w14:paraId="012F7152" w14:textId="77777777" w:rsidR="006E3704" w:rsidRDefault="006E3704">
            <w:pPr>
              <w:snapToGrid w:val="0"/>
              <w:rPr>
                <w:sz w:val="20"/>
                <w:lang w:val="el-GR"/>
              </w:rPr>
            </w:pPr>
          </w:p>
        </w:tc>
        <w:tc>
          <w:tcPr>
            <w:tcW w:w="2311" w:type="dxa"/>
            <w:shd w:val="clear" w:color="auto" w:fill="auto"/>
          </w:tcPr>
          <w:p w14:paraId="141AF5E3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  <w:tc>
          <w:tcPr>
            <w:tcW w:w="2189" w:type="dxa"/>
            <w:shd w:val="clear" w:color="auto" w:fill="auto"/>
          </w:tcPr>
          <w:p w14:paraId="6957C78D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  <w:tc>
          <w:tcPr>
            <w:tcW w:w="2189" w:type="dxa"/>
            <w:shd w:val="clear" w:color="auto" w:fill="auto"/>
          </w:tcPr>
          <w:p w14:paraId="678F5981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6E3704" w14:paraId="0C049BF1" w14:textId="77777777">
        <w:tc>
          <w:tcPr>
            <w:tcW w:w="2311" w:type="dxa"/>
            <w:shd w:val="clear" w:color="auto" w:fill="auto"/>
          </w:tcPr>
          <w:p w14:paraId="4A5E2600" w14:textId="77777777" w:rsidR="006E3704" w:rsidRDefault="006E3704">
            <w:pPr>
              <w:snapToGrid w:val="0"/>
              <w:rPr>
                <w:sz w:val="20"/>
                <w:lang w:val="el-GR"/>
              </w:rPr>
            </w:pPr>
          </w:p>
        </w:tc>
        <w:tc>
          <w:tcPr>
            <w:tcW w:w="6689" w:type="dxa"/>
            <w:gridSpan w:val="3"/>
            <w:shd w:val="clear" w:color="auto" w:fill="auto"/>
          </w:tcPr>
          <w:p w14:paraId="18E49B7B" w14:textId="77777777" w:rsidR="006E3704" w:rsidRDefault="006E3704">
            <w:pPr>
              <w:pStyle w:val="Koytakia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ΑΛΛΟ:</w:t>
            </w:r>
          </w:p>
          <w:p w14:paraId="152D7595" w14:textId="77777777" w:rsidR="006E3704" w:rsidRDefault="006E3704">
            <w:pPr>
              <w:pStyle w:val="Koytakia"/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6E3704" w14:paraId="4BA6D2F1" w14:textId="77777777">
        <w:tc>
          <w:tcPr>
            <w:tcW w:w="2311" w:type="dxa"/>
            <w:shd w:val="clear" w:color="auto" w:fill="auto"/>
          </w:tcPr>
          <w:p w14:paraId="27DF129E" w14:textId="77777777" w:rsidR="006E3704" w:rsidRDefault="006E3704">
            <w:pPr>
              <w:snapToGrid w:val="0"/>
            </w:pPr>
            <w:proofErr w:type="spellStart"/>
            <w:r>
              <w:rPr>
                <w:sz w:val="20"/>
                <w:lang w:val="el-GR"/>
              </w:rPr>
              <w:t>Τηλεφωνο</w:t>
            </w:r>
            <w:proofErr w:type="spellEnd"/>
            <w:r>
              <w:rPr>
                <w:sz w:val="20"/>
                <w:lang w:val="el-GR"/>
              </w:rPr>
              <w:t>:</w:t>
            </w:r>
          </w:p>
        </w:tc>
        <w:tc>
          <w:tcPr>
            <w:tcW w:w="6689" w:type="dxa"/>
            <w:gridSpan w:val="3"/>
            <w:shd w:val="clear" w:color="auto" w:fill="auto"/>
          </w:tcPr>
          <w:p w14:paraId="33D9F55D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6E3704" w14:paraId="0EB2F73C" w14:textId="77777777">
        <w:tc>
          <w:tcPr>
            <w:tcW w:w="2311" w:type="dxa"/>
            <w:shd w:val="clear" w:color="auto" w:fill="auto"/>
          </w:tcPr>
          <w:p w14:paraId="59F73F71" w14:textId="77777777" w:rsidR="006E3704" w:rsidRDefault="006E3704">
            <w:pPr>
              <w:snapToGrid w:val="0"/>
            </w:pPr>
            <w:r>
              <w:rPr>
                <w:sz w:val="20"/>
              </w:rPr>
              <w:t>EMAIL:</w:t>
            </w:r>
          </w:p>
        </w:tc>
        <w:tc>
          <w:tcPr>
            <w:tcW w:w="6689" w:type="dxa"/>
            <w:gridSpan w:val="3"/>
            <w:shd w:val="clear" w:color="auto" w:fill="auto"/>
          </w:tcPr>
          <w:p w14:paraId="7D49AE5C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6E3704" w14:paraId="25248CE9" w14:textId="77777777">
        <w:tc>
          <w:tcPr>
            <w:tcW w:w="2311" w:type="dxa"/>
            <w:shd w:val="clear" w:color="auto" w:fill="auto"/>
          </w:tcPr>
          <w:p w14:paraId="02C37D5C" w14:textId="77777777" w:rsidR="006E3704" w:rsidRDefault="006E3704">
            <w:pPr>
              <w:snapToGrid w:val="0"/>
            </w:pPr>
            <w:r>
              <w:rPr>
                <w:sz w:val="20"/>
                <w:lang w:val="el-GR"/>
              </w:rPr>
              <w:t>Εργαστήριο/Διεύθυνση/Τμήμα:</w:t>
            </w:r>
          </w:p>
        </w:tc>
        <w:tc>
          <w:tcPr>
            <w:tcW w:w="6689" w:type="dxa"/>
            <w:gridSpan w:val="3"/>
            <w:shd w:val="clear" w:color="auto" w:fill="auto"/>
          </w:tcPr>
          <w:p w14:paraId="20ACED9E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</w:tbl>
    <w:p w14:paraId="063E8E34" w14:textId="77777777" w:rsidR="006E3704" w:rsidRDefault="006E3704">
      <w:pPr>
        <w:rPr>
          <w:sz w:val="20"/>
        </w:rPr>
      </w:pPr>
    </w:p>
    <w:p w14:paraId="28E22647" w14:textId="39AC3E6B" w:rsidR="006E3704" w:rsidRDefault="006E3704" w:rsidP="001D2C7D">
      <w:pPr>
        <w:jc w:val="both"/>
        <w:rPr>
          <w:b w:val="0"/>
          <w:bCs/>
          <w:sz w:val="20"/>
          <w:lang w:val="el-GR"/>
        </w:rPr>
      </w:pPr>
      <w:r w:rsidRPr="001D2C7D">
        <w:rPr>
          <w:b w:val="0"/>
          <w:bCs/>
          <w:sz w:val="20"/>
          <w:lang w:val="el-GR"/>
        </w:rPr>
        <w:t>Μέσω της αίτησης αυτής, μπορείτε να ζητήσετε να σας αποδοθεί επιπλέον λογαριασμός/</w:t>
      </w:r>
      <w:proofErr w:type="spellStart"/>
      <w:r w:rsidRPr="001D2C7D">
        <w:rPr>
          <w:b w:val="0"/>
          <w:bCs/>
          <w:sz w:val="20"/>
          <w:lang w:val="el-GR"/>
        </w:rPr>
        <w:t>οί</w:t>
      </w:r>
      <w:proofErr w:type="spellEnd"/>
      <w:r w:rsidRPr="001D2C7D">
        <w:rPr>
          <w:b w:val="0"/>
          <w:bCs/>
          <w:sz w:val="20"/>
          <w:lang w:val="el-GR"/>
        </w:rPr>
        <w:t>, αποκλειστικά για την παροχή 100</w:t>
      </w:r>
      <w:r w:rsidRPr="001D2C7D">
        <w:rPr>
          <w:b w:val="0"/>
          <w:bCs/>
          <w:sz w:val="20"/>
        </w:rPr>
        <w:t>GB</w:t>
      </w:r>
      <w:r w:rsidRPr="001D2C7D">
        <w:rPr>
          <w:b w:val="0"/>
          <w:bCs/>
          <w:sz w:val="20"/>
          <w:lang w:val="el-GR"/>
        </w:rPr>
        <w:t xml:space="preserve"> ανά λογαριασμό, στο </w:t>
      </w:r>
      <w:r w:rsidRPr="001D2C7D">
        <w:rPr>
          <w:b w:val="0"/>
          <w:bCs/>
          <w:sz w:val="20"/>
        </w:rPr>
        <w:t>cloud</w:t>
      </w:r>
      <w:r w:rsidRPr="001D2C7D">
        <w:rPr>
          <w:b w:val="0"/>
          <w:bCs/>
          <w:sz w:val="20"/>
          <w:lang w:val="el-GR"/>
        </w:rPr>
        <w:t xml:space="preserve"> της </w:t>
      </w:r>
      <w:r w:rsidRPr="001D2C7D">
        <w:rPr>
          <w:b w:val="0"/>
          <w:bCs/>
          <w:sz w:val="20"/>
        </w:rPr>
        <w:t>Microsoft</w:t>
      </w:r>
      <w:r w:rsidRPr="001D2C7D">
        <w:rPr>
          <w:b w:val="0"/>
          <w:bCs/>
          <w:sz w:val="20"/>
          <w:lang w:val="el-GR"/>
        </w:rPr>
        <w:t xml:space="preserve"> (</w:t>
      </w:r>
      <w:r w:rsidRPr="001D2C7D">
        <w:rPr>
          <w:b w:val="0"/>
          <w:bCs/>
          <w:sz w:val="20"/>
        </w:rPr>
        <w:t>One</w:t>
      </w:r>
      <w:r w:rsidRPr="001D2C7D">
        <w:rPr>
          <w:b w:val="0"/>
          <w:bCs/>
          <w:sz w:val="20"/>
          <w:lang w:val="el-GR"/>
        </w:rPr>
        <w:t xml:space="preserve"> </w:t>
      </w:r>
      <w:r w:rsidRPr="001D2C7D">
        <w:rPr>
          <w:b w:val="0"/>
          <w:bCs/>
          <w:sz w:val="20"/>
        </w:rPr>
        <w:t>Drive</w:t>
      </w:r>
      <w:r w:rsidRPr="001D2C7D">
        <w:rPr>
          <w:b w:val="0"/>
          <w:bCs/>
          <w:sz w:val="20"/>
          <w:lang w:val="el-GR"/>
        </w:rPr>
        <w:t>).</w:t>
      </w:r>
      <w:r w:rsidR="00D46316">
        <w:rPr>
          <w:b w:val="0"/>
          <w:bCs/>
          <w:sz w:val="20"/>
          <w:lang w:val="el-GR"/>
        </w:rPr>
        <w:t>(*)(**)</w:t>
      </w:r>
    </w:p>
    <w:p w14:paraId="01121C06" w14:textId="0FBDA08D" w:rsidR="001D2C7D" w:rsidRDefault="001D2C7D" w:rsidP="001D2C7D">
      <w:pPr>
        <w:jc w:val="both"/>
        <w:rPr>
          <w:b w:val="0"/>
          <w:bCs/>
          <w:sz w:val="20"/>
        </w:rPr>
      </w:pPr>
      <w:r>
        <w:rPr>
          <w:b w:val="0"/>
          <w:bCs/>
          <w:sz w:val="20"/>
          <w:lang w:val="el-GR"/>
        </w:rPr>
        <w:t xml:space="preserve">Μόλις προμηθευτείτε κωδικούς, επισκεφτείτε την διεύθυνση </w:t>
      </w:r>
      <w:r>
        <w:rPr>
          <w:b w:val="0"/>
          <w:bCs/>
          <w:sz w:val="20"/>
        </w:rPr>
        <w:t>mail</w:t>
      </w:r>
      <w:r w:rsidRPr="001D2C7D">
        <w:rPr>
          <w:b w:val="0"/>
          <w:bCs/>
          <w:sz w:val="20"/>
          <w:lang w:val="el-GR"/>
        </w:rPr>
        <w:t>.</w:t>
      </w:r>
      <w:proofErr w:type="spellStart"/>
      <w:r>
        <w:rPr>
          <w:b w:val="0"/>
          <w:bCs/>
          <w:sz w:val="20"/>
        </w:rPr>
        <w:t>asfa</w:t>
      </w:r>
      <w:proofErr w:type="spellEnd"/>
      <w:r w:rsidRPr="001D2C7D">
        <w:rPr>
          <w:b w:val="0"/>
          <w:bCs/>
          <w:sz w:val="20"/>
          <w:lang w:val="el-GR"/>
        </w:rPr>
        <w:t>.</w:t>
      </w:r>
      <w:r>
        <w:rPr>
          <w:b w:val="0"/>
          <w:bCs/>
          <w:sz w:val="20"/>
        </w:rPr>
        <w:t>gr</w:t>
      </w:r>
    </w:p>
    <w:p w14:paraId="75C461DE" w14:textId="77777777" w:rsidR="00DB7BF5" w:rsidRDefault="00DB7BF5" w:rsidP="00DB7BF5">
      <w:pPr>
        <w:jc w:val="both"/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 xml:space="preserve">Προτιμήστε να χρησιμοποιείτε διαφορετικό </w:t>
      </w:r>
      <w:r>
        <w:rPr>
          <w:b w:val="0"/>
          <w:sz w:val="20"/>
        </w:rPr>
        <w:t>browser</w:t>
      </w:r>
      <w:r w:rsidRPr="001D2C7D">
        <w:rPr>
          <w:b w:val="0"/>
          <w:sz w:val="20"/>
          <w:lang w:val="el-GR"/>
        </w:rPr>
        <w:t xml:space="preserve"> </w:t>
      </w:r>
      <w:r>
        <w:rPr>
          <w:b w:val="0"/>
          <w:sz w:val="20"/>
          <w:lang w:val="el-GR"/>
        </w:rPr>
        <w:t>ανά χρήστη.</w:t>
      </w:r>
    </w:p>
    <w:p w14:paraId="4C77D47F" w14:textId="77777777" w:rsidR="004D4D75" w:rsidRPr="001D2C7D" w:rsidRDefault="004D4D75">
      <w:pPr>
        <w:rPr>
          <w:sz w:val="20"/>
          <w:lang w:val="el-GR"/>
        </w:rPr>
      </w:pPr>
    </w:p>
    <w:p w14:paraId="06E32CEA" w14:textId="55FFDD21" w:rsidR="00B4370B" w:rsidRDefault="00D46316" w:rsidP="00D46316">
      <w:pPr>
        <w:jc w:val="both"/>
        <w:rPr>
          <w:sz w:val="20"/>
          <w:lang w:val="el-GR"/>
        </w:rPr>
      </w:pPr>
      <w:r>
        <w:rPr>
          <w:sz w:val="20"/>
          <w:lang w:val="el-GR"/>
        </w:rPr>
        <w:t>(*)</w:t>
      </w:r>
      <w:r w:rsidR="00B4370B">
        <w:rPr>
          <w:sz w:val="20"/>
          <w:lang w:val="el-GR"/>
        </w:rPr>
        <w:t xml:space="preserve">Η δυνατότητα αυτή </w:t>
      </w:r>
      <w:r w:rsidR="001D2C7D">
        <w:rPr>
          <w:sz w:val="20"/>
          <w:lang w:val="el-GR"/>
        </w:rPr>
        <w:t>αφορά μέλη ΔΕΠ και υπεύθυνους Εργαστηρίων.</w:t>
      </w:r>
      <w:r w:rsidR="00B4370B">
        <w:rPr>
          <w:sz w:val="20"/>
          <w:lang w:val="el-GR"/>
        </w:rPr>
        <w:t xml:space="preserve"> </w:t>
      </w:r>
    </w:p>
    <w:p w14:paraId="6514CC33" w14:textId="3804BC12" w:rsidR="00D46316" w:rsidRPr="00D46316" w:rsidRDefault="00D46316" w:rsidP="00D46316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(**) Με δεδομένο ότι υπάρχει όριο στον συνολικό αποθηκευτικό χώρο που παρέχει η </w:t>
      </w:r>
      <w:r>
        <w:rPr>
          <w:sz w:val="20"/>
        </w:rPr>
        <w:t>Microsoft</w:t>
      </w:r>
      <w:r w:rsidRPr="00D46316">
        <w:rPr>
          <w:sz w:val="20"/>
          <w:lang w:val="el-GR"/>
        </w:rPr>
        <w:t xml:space="preserve"> </w:t>
      </w:r>
      <w:r>
        <w:rPr>
          <w:sz w:val="20"/>
          <w:lang w:val="el-GR"/>
        </w:rPr>
        <w:t>στα Ιδρύματα, θα υπάρξει κατανομή ανάλογα των συνολικών αναγκών της σχολής.</w:t>
      </w:r>
    </w:p>
    <w:p w14:paraId="543ECC8C" w14:textId="77777777" w:rsidR="006E3704" w:rsidRPr="00B4370B" w:rsidRDefault="006E3704">
      <w:pPr>
        <w:rPr>
          <w:sz w:val="20"/>
          <w:lang w:val="el-GR"/>
        </w:rPr>
      </w:pPr>
    </w:p>
    <w:p w14:paraId="0839F1E7" w14:textId="77777777" w:rsidR="006E3704" w:rsidRDefault="006E3704">
      <w:pPr>
        <w:rPr>
          <w:sz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6E3704" w:rsidRPr="001D2C7D" w14:paraId="0AFA4EAC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D2A2" w14:textId="77777777" w:rsidR="006E3704" w:rsidRPr="00B4370B" w:rsidRDefault="006E3704">
            <w:pPr>
              <w:rPr>
                <w:lang w:val="el-GR"/>
              </w:rPr>
            </w:pPr>
            <w:r>
              <w:rPr>
                <w:sz w:val="20"/>
                <w:lang w:val="el-GR"/>
              </w:rPr>
              <w:t>Λογαριασμοί</w:t>
            </w:r>
            <w:r w:rsidRPr="00B4370B"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l-GR"/>
              </w:rPr>
              <w:t>που ήδη χρησιμοποιείτε - διαχειρίζεστε(*):</w:t>
            </w:r>
          </w:p>
        </w:tc>
      </w:tr>
      <w:tr w:rsidR="006E3704" w14:paraId="49674BBD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CA57" w14:textId="77777777" w:rsidR="006E3704" w:rsidRDefault="006E3704">
            <w:r>
              <w:rPr>
                <w:b w:val="0"/>
                <w:sz w:val="20"/>
              </w:rPr>
              <w:t xml:space="preserve">USERNAME </w:t>
            </w:r>
            <w:r>
              <w:rPr>
                <w:b w:val="0"/>
                <w:sz w:val="20"/>
                <w:lang w:val="el-GR"/>
              </w:rPr>
              <w:t>(1)</w:t>
            </w:r>
            <w:r>
              <w:rPr>
                <w:b w:val="0"/>
                <w:sz w:val="20"/>
              </w:rPr>
              <w:t>:</w:t>
            </w:r>
          </w:p>
        </w:tc>
      </w:tr>
      <w:tr w:rsidR="006E3704" w14:paraId="6F57FC32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6D3A" w14:textId="77777777" w:rsidR="006E3704" w:rsidRDefault="006E3704">
            <w:r>
              <w:rPr>
                <w:b w:val="0"/>
                <w:sz w:val="20"/>
              </w:rPr>
              <w:t xml:space="preserve">USERNAME </w:t>
            </w:r>
            <w:r>
              <w:rPr>
                <w:b w:val="0"/>
                <w:sz w:val="20"/>
                <w:lang w:val="el-GR"/>
              </w:rPr>
              <w:t>(2)</w:t>
            </w:r>
            <w:r>
              <w:rPr>
                <w:b w:val="0"/>
                <w:sz w:val="20"/>
              </w:rPr>
              <w:t>:</w:t>
            </w:r>
          </w:p>
        </w:tc>
      </w:tr>
      <w:tr w:rsidR="006E3704" w14:paraId="5E9B89C3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F7DD" w14:textId="77777777" w:rsidR="006E3704" w:rsidRDefault="006E3704">
            <w:r>
              <w:rPr>
                <w:b w:val="0"/>
                <w:sz w:val="20"/>
              </w:rPr>
              <w:t xml:space="preserve">USERNAME </w:t>
            </w:r>
            <w:r>
              <w:rPr>
                <w:b w:val="0"/>
                <w:sz w:val="20"/>
                <w:lang w:val="el-GR"/>
              </w:rPr>
              <w:t>(3)</w:t>
            </w:r>
            <w:r>
              <w:rPr>
                <w:b w:val="0"/>
                <w:sz w:val="20"/>
              </w:rPr>
              <w:t>:</w:t>
            </w:r>
          </w:p>
        </w:tc>
      </w:tr>
      <w:tr w:rsidR="006E3704" w14:paraId="0E5E7D5B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EBB0" w14:textId="77777777" w:rsidR="006E3704" w:rsidRDefault="006E3704">
            <w:r>
              <w:rPr>
                <w:b w:val="0"/>
                <w:sz w:val="20"/>
              </w:rPr>
              <w:t xml:space="preserve">USERNAME </w:t>
            </w:r>
            <w:r>
              <w:rPr>
                <w:b w:val="0"/>
                <w:sz w:val="20"/>
                <w:lang w:val="el-GR"/>
              </w:rPr>
              <w:t>(4)</w:t>
            </w:r>
            <w:r>
              <w:rPr>
                <w:b w:val="0"/>
                <w:sz w:val="20"/>
              </w:rPr>
              <w:t>:</w:t>
            </w:r>
          </w:p>
        </w:tc>
      </w:tr>
      <w:tr w:rsidR="006E3704" w14:paraId="2BB30824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CB4C" w14:textId="77777777" w:rsidR="006E3704" w:rsidRDefault="006E3704">
            <w:r>
              <w:rPr>
                <w:b w:val="0"/>
                <w:sz w:val="20"/>
              </w:rPr>
              <w:t xml:space="preserve">USERNAME </w:t>
            </w:r>
            <w:r>
              <w:rPr>
                <w:b w:val="0"/>
                <w:sz w:val="20"/>
                <w:lang w:val="el-GR"/>
              </w:rPr>
              <w:t>(5)</w:t>
            </w:r>
            <w:r>
              <w:rPr>
                <w:b w:val="0"/>
                <w:sz w:val="20"/>
              </w:rPr>
              <w:t>:</w:t>
            </w:r>
          </w:p>
        </w:tc>
      </w:tr>
      <w:tr w:rsidR="006E3704" w:rsidRPr="001D2C7D" w14:paraId="1573311D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0547" w14:textId="77777777" w:rsidR="006E3704" w:rsidRPr="00B4370B" w:rsidRDefault="006E3704">
            <w:pPr>
              <w:rPr>
                <w:lang w:val="el-GR"/>
              </w:rPr>
            </w:pPr>
            <w:r w:rsidRPr="00B4370B">
              <w:rPr>
                <w:b w:val="0"/>
                <w:sz w:val="20"/>
                <w:lang w:val="el-GR"/>
              </w:rPr>
              <w:t xml:space="preserve">(*) </w:t>
            </w:r>
            <w:r>
              <w:rPr>
                <w:b w:val="0"/>
                <w:sz w:val="20"/>
                <w:lang w:val="el-GR"/>
              </w:rPr>
              <w:t xml:space="preserve">αναφέρατε το προσωπικό σας </w:t>
            </w:r>
            <w:r>
              <w:rPr>
                <w:b w:val="0"/>
                <w:sz w:val="20"/>
              </w:rPr>
              <w:t>username</w:t>
            </w:r>
            <w:r w:rsidRPr="00B4370B">
              <w:rPr>
                <w:b w:val="0"/>
                <w:sz w:val="20"/>
                <w:lang w:val="el-GR"/>
              </w:rPr>
              <w:t xml:space="preserve">, </w:t>
            </w:r>
            <w:r>
              <w:rPr>
                <w:b w:val="0"/>
                <w:sz w:val="20"/>
                <w:lang w:val="el-GR"/>
              </w:rPr>
              <w:t xml:space="preserve">καθώς και όλα όσα διαχειρίζεστε </w:t>
            </w:r>
            <w:r w:rsidRPr="00B4370B">
              <w:rPr>
                <w:b w:val="0"/>
                <w:sz w:val="20"/>
                <w:lang w:val="el-GR"/>
              </w:rPr>
              <w:t>(</w:t>
            </w:r>
            <w:r>
              <w:rPr>
                <w:b w:val="0"/>
                <w:sz w:val="20"/>
                <w:lang w:val="el-GR"/>
              </w:rPr>
              <w:t>πχ:</w:t>
            </w:r>
            <w:proofErr w:type="spellStart"/>
            <w:r>
              <w:rPr>
                <w:b w:val="0"/>
                <w:sz w:val="20"/>
              </w:rPr>
              <w:t>dasta</w:t>
            </w:r>
            <w:proofErr w:type="spellEnd"/>
            <w:r w:rsidRPr="00B4370B">
              <w:rPr>
                <w:b w:val="0"/>
                <w:sz w:val="20"/>
                <w:lang w:val="el-GR"/>
              </w:rPr>
              <w:t xml:space="preserve">, </w:t>
            </w:r>
            <w:r>
              <w:rPr>
                <w:b w:val="0"/>
                <w:sz w:val="20"/>
                <w:lang w:val="el-GR"/>
              </w:rPr>
              <w:t>κλπ.)</w:t>
            </w:r>
          </w:p>
        </w:tc>
      </w:tr>
    </w:tbl>
    <w:p w14:paraId="7F2FE179" w14:textId="77777777" w:rsidR="006E3704" w:rsidRPr="00B4370B" w:rsidRDefault="006E3704">
      <w:pPr>
        <w:rPr>
          <w:sz w:val="20"/>
          <w:lang w:val="el-GR"/>
        </w:rPr>
      </w:pPr>
    </w:p>
    <w:p w14:paraId="6AE9EB25" w14:textId="77777777" w:rsidR="006E3704" w:rsidRPr="00B4370B" w:rsidRDefault="006E3704">
      <w:pPr>
        <w:rPr>
          <w:sz w:val="20"/>
          <w:lang w:val="el-GR"/>
        </w:rPr>
      </w:pPr>
    </w:p>
    <w:p w14:paraId="2AEEE4F3" w14:textId="77777777" w:rsidR="006E3704" w:rsidRPr="001D2C7D" w:rsidRDefault="006E3704" w:rsidP="001D2C7D">
      <w:pPr>
        <w:jc w:val="both"/>
        <w:rPr>
          <w:b w:val="0"/>
          <w:sz w:val="20"/>
          <w:lang w:val="el-GR"/>
        </w:rPr>
      </w:pPr>
      <w:r w:rsidRPr="001D2C7D">
        <w:rPr>
          <w:b w:val="0"/>
          <w:sz w:val="20"/>
          <w:lang w:val="el-GR"/>
        </w:rPr>
        <w:t>Παρακαλούμε συμπληρώστε στο παρακάτω πεδίο αιτιολογία και αριθμό επιπλέον λογαριασμών που επιθυμείτε να λάβετε.</w:t>
      </w:r>
    </w:p>
    <w:p w14:paraId="29D21785" w14:textId="77777777" w:rsidR="006E3704" w:rsidRPr="00B4370B" w:rsidRDefault="006E3704">
      <w:pPr>
        <w:rPr>
          <w:sz w:val="20"/>
          <w:lang w:val="el-GR"/>
        </w:rPr>
      </w:pPr>
    </w:p>
    <w:p w14:paraId="7BDD099A" w14:textId="77777777" w:rsidR="006E3704" w:rsidRDefault="006E3704">
      <w:pPr>
        <w:rPr>
          <w:sz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6E3704" w:rsidRPr="001D2C7D" w14:paraId="7876A2A3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534D" w14:textId="77777777" w:rsidR="006E3704" w:rsidRPr="00B4370B" w:rsidRDefault="006E3704">
            <w:pPr>
              <w:rPr>
                <w:lang w:val="el-GR"/>
              </w:rPr>
            </w:pPr>
            <w:r>
              <w:rPr>
                <w:sz w:val="20"/>
                <w:lang w:val="el-GR"/>
              </w:rPr>
              <w:t>Αριθμός επιπλέον λογαριασμών για το Εργαστήριο/Διεύθυνση/Τμήμα:</w:t>
            </w:r>
          </w:p>
        </w:tc>
      </w:tr>
      <w:tr w:rsidR="006E3704" w14:paraId="0C0AA36C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361B" w14:textId="77777777" w:rsidR="006E3704" w:rsidRDefault="006E3704">
            <w:r>
              <w:rPr>
                <w:sz w:val="20"/>
                <w:lang w:val="el-GR"/>
              </w:rPr>
              <w:t>Αιτιολογία:</w:t>
            </w:r>
          </w:p>
        </w:tc>
      </w:tr>
      <w:tr w:rsidR="006E3704" w14:paraId="28C3B9B9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1238" w14:textId="77777777" w:rsidR="006E3704" w:rsidRDefault="006E3704">
            <w:pPr>
              <w:rPr>
                <w:b w:val="0"/>
                <w:sz w:val="20"/>
              </w:rPr>
            </w:pPr>
          </w:p>
        </w:tc>
      </w:tr>
      <w:tr w:rsidR="006E3704" w14:paraId="055297E2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BDB4" w14:textId="77777777" w:rsidR="006E3704" w:rsidRDefault="006E3704">
            <w:pPr>
              <w:rPr>
                <w:b w:val="0"/>
                <w:sz w:val="20"/>
              </w:rPr>
            </w:pPr>
          </w:p>
        </w:tc>
      </w:tr>
      <w:tr w:rsidR="006E3704" w14:paraId="33D347DB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6562" w14:textId="77777777" w:rsidR="006E3704" w:rsidRDefault="006E3704">
            <w:r>
              <w:rPr>
                <w:sz w:val="20"/>
                <w:lang w:val="el-GR"/>
              </w:rPr>
              <w:t>Αριθμός επιπλέον ατομικών λογαριασμών:</w:t>
            </w:r>
          </w:p>
        </w:tc>
      </w:tr>
      <w:tr w:rsidR="006E3704" w14:paraId="635DE706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5B93" w14:textId="77777777" w:rsidR="006E3704" w:rsidRDefault="006E3704">
            <w:r>
              <w:rPr>
                <w:sz w:val="20"/>
                <w:lang w:val="el-GR"/>
              </w:rPr>
              <w:t>Αιτιολογία:</w:t>
            </w:r>
          </w:p>
        </w:tc>
      </w:tr>
      <w:tr w:rsidR="006E3704" w14:paraId="2D611301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BC1B" w14:textId="77777777" w:rsidR="006E3704" w:rsidRDefault="006E3704">
            <w:pPr>
              <w:rPr>
                <w:b w:val="0"/>
                <w:sz w:val="20"/>
              </w:rPr>
            </w:pPr>
          </w:p>
        </w:tc>
      </w:tr>
      <w:tr w:rsidR="006E3704" w14:paraId="5326E8ED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D3E0" w14:textId="77777777" w:rsidR="006E3704" w:rsidRDefault="006E3704">
            <w:pPr>
              <w:rPr>
                <w:b w:val="0"/>
                <w:sz w:val="20"/>
              </w:rPr>
            </w:pPr>
          </w:p>
        </w:tc>
      </w:tr>
    </w:tbl>
    <w:p w14:paraId="16C2C0EA" w14:textId="77777777" w:rsidR="006E3704" w:rsidRDefault="006E3704">
      <w:pPr>
        <w:rPr>
          <w:b w:val="0"/>
          <w:sz w:val="20"/>
        </w:rPr>
      </w:pPr>
    </w:p>
    <w:p w14:paraId="486F99B0" w14:textId="0CFE1786" w:rsidR="006E3704" w:rsidRPr="001D2C7D" w:rsidRDefault="001D2C7D" w:rsidP="001D2C7D">
      <w:pPr>
        <w:jc w:val="both"/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 xml:space="preserve">Αποστείλετε την αίτηση αυτή με υπογραφή υπευθύνου (απλή ή ψηφιακή) στο: </w:t>
      </w:r>
      <w:hyperlink r:id="rId7" w:history="1">
        <w:r w:rsidRPr="0095490F">
          <w:rPr>
            <w:rStyle w:val="-"/>
            <w:b w:val="0"/>
            <w:sz w:val="20"/>
          </w:rPr>
          <w:t>noc</w:t>
        </w:r>
        <w:r w:rsidRPr="0095490F">
          <w:rPr>
            <w:rStyle w:val="-"/>
            <w:b w:val="0"/>
            <w:sz w:val="20"/>
            <w:lang w:val="el-GR"/>
          </w:rPr>
          <w:t>@</w:t>
        </w:r>
        <w:proofErr w:type="spellStart"/>
        <w:r w:rsidRPr="0095490F">
          <w:rPr>
            <w:rStyle w:val="-"/>
            <w:b w:val="0"/>
            <w:sz w:val="20"/>
          </w:rPr>
          <w:t>asfa</w:t>
        </w:r>
        <w:proofErr w:type="spellEnd"/>
        <w:r w:rsidRPr="0095490F">
          <w:rPr>
            <w:rStyle w:val="-"/>
            <w:b w:val="0"/>
            <w:sz w:val="20"/>
            <w:lang w:val="el-GR"/>
          </w:rPr>
          <w:t>.</w:t>
        </w:r>
        <w:r w:rsidRPr="0095490F">
          <w:rPr>
            <w:rStyle w:val="-"/>
            <w:b w:val="0"/>
            <w:sz w:val="20"/>
          </w:rPr>
          <w:t>gr</w:t>
        </w:r>
      </w:hyperlink>
    </w:p>
    <w:p w14:paraId="0E251B51" w14:textId="3B2F801B" w:rsidR="001D2C7D" w:rsidRDefault="001D2C7D" w:rsidP="001D2C7D">
      <w:pPr>
        <w:jc w:val="both"/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 xml:space="preserve">Στην συνέχεια θα λάβετε απάντηση με ένα προσωρινό </w:t>
      </w:r>
      <w:r>
        <w:rPr>
          <w:b w:val="0"/>
          <w:sz w:val="20"/>
        </w:rPr>
        <w:t>password</w:t>
      </w:r>
      <w:r w:rsidRPr="001D2C7D">
        <w:rPr>
          <w:b w:val="0"/>
          <w:sz w:val="20"/>
          <w:lang w:val="el-GR"/>
        </w:rPr>
        <w:t xml:space="preserve"> </w:t>
      </w:r>
      <w:r>
        <w:rPr>
          <w:b w:val="0"/>
          <w:sz w:val="20"/>
          <w:lang w:val="el-GR"/>
        </w:rPr>
        <w:t xml:space="preserve">και το νέο </w:t>
      </w:r>
      <w:r>
        <w:rPr>
          <w:b w:val="0"/>
          <w:sz w:val="20"/>
        </w:rPr>
        <w:t>username</w:t>
      </w:r>
      <w:r w:rsidRPr="001D2C7D">
        <w:rPr>
          <w:b w:val="0"/>
          <w:sz w:val="20"/>
          <w:lang w:val="el-GR"/>
        </w:rPr>
        <w:t xml:space="preserve"> </w:t>
      </w:r>
      <w:r>
        <w:rPr>
          <w:b w:val="0"/>
          <w:sz w:val="20"/>
          <w:lang w:val="el-GR"/>
        </w:rPr>
        <w:t>σας.</w:t>
      </w:r>
    </w:p>
    <w:p w14:paraId="768A0B3A" w14:textId="77777777" w:rsidR="001D2C7D" w:rsidRDefault="001D2C7D" w:rsidP="001D2C7D">
      <w:pPr>
        <w:jc w:val="both"/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 xml:space="preserve">Σας προτείνουμε να αλλάξετε </w:t>
      </w:r>
      <w:r>
        <w:rPr>
          <w:b w:val="0"/>
          <w:sz w:val="20"/>
        </w:rPr>
        <w:t>password</w:t>
      </w:r>
      <w:r>
        <w:rPr>
          <w:b w:val="0"/>
          <w:sz w:val="20"/>
          <w:lang w:val="el-GR"/>
        </w:rPr>
        <w:t>.</w:t>
      </w:r>
    </w:p>
    <w:p w14:paraId="43997137" w14:textId="25ABC6BA" w:rsidR="001D2C7D" w:rsidRPr="001D2C7D" w:rsidRDefault="00594EF4" w:rsidP="001D2C7D">
      <w:pPr>
        <w:jc w:val="both"/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 xml:space="preserve">Για να αλλάξετε </w:t>
      </w:r>
      <w:r>
        <w:rPr>
          <w:b w:val="0"/>
          <w:sz w:val="20"/>
        </w:rPr>
        <w:t>password</w:t>
      </w:r>
      <w:r w:rsidRPr="00594EF4">
        <w:rPr>
          <w:b w:val="0"/>
          <w:sz w:val="20"/>
          <w:lang w:val="el-GR"/>
        </w:rPr>
        <w:t xml:space="preserve">, </w:t>
      </w:r>
      <w:r>
        <w:rPr>
          <w:b w:val="0"/>
          <w:sz w:val="20"/>
          <w:lang w:val="el-GR"/>
        </w:rPr>
        <w:t>α</w:t>
      </w:r>
      <w:r w:rsidR="001D2C7D">
        <w:rPr>
          <w:b w:val="0"/>
          <w:sz w:val="20"/>
          <w:lang w:val="el-GR"/>
        </w:rPr>
        <w:t xml:space="preserve">κολουθήστε τον σύνδεσμο: </w:t>
      </w:r>
      <w:r w:rsidR="001D2C7D" w:rsidRPr="001D2C7D">
        <w:rPr>
          <w:b w:val="0"/>
          <w:sz w:val="20"/>
          <w:lang w:val="el-GR"/>
        </w:rPr>
        <w:t>https://change-password.asfa.gr/</w:t>
      </w:r>
    </w:p>
    <w:p w14:paraId="6F803DD0" w14:textId="77777777" w:rsidR="001D2C7D" w:rsidRPr="00594EF4" w:rsidRDefault="001D2C7D">
      <w:pPr>
        <w:jc w:val="right"/>
        <w:rPr>
          <w:b w:val="0"/>
          <w:sz w:val="20"/>
          <w:lang w:val="el-GR"/>
        </w:rPr>
      </w:pPr>
    </w:p>
    <w:p w14:paraId="6CDC7A56" w14:textId="77777777" w:rsidR="00594EF4" w:rsidRPr="00594EF4" w:rsidRDefault="00594EF4">
      <w:pPr>
        <w:jc w:val="right"/>
        <w:rPr>
          <w:b w:val="0"/>
          <w:sz w:val="20"/>
          <w:lang w:val="el-GR"/>
        </w:rPr>
      </w:pPr>
    </w:p>
    <w:p w14:paraId="41EC7092" w14:textId="77777777" w:rsidR="001D2C7D" w:rsidRDefault="001D2C7D">
      <w:pPr>
        <w:jc w:val="right"/>
        <w:rPr>
          <w:b w:val="0"/>
          <w:sz w:val="20"/>
          <w:lang w:val="el-GR"/>
        </w:rPr>
      </w:pPr>
    </w:p>
    <w:p w14:paraId="7C67D61E" w14:textId="25D044CF" w:rsidR="006E3704" w:rsidRDefault="006E3704">
      <w:pPr>
        <w:jc w:val="right"/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>Αθήνα ...../...../20....</w:t>
      </w:r>
    </w:p>
    <w:p w14:paraId="368E2D4B" w14:textId="77777777" w:rsidR="006E3704" w:rsidRDefault="006E3704">
      <w:pPr>
        <w:jc w:val="right"/>
        <w:rPr>
          <w:b w:val="0"/>
          <w:sz w:val="20"/>
          <w:lang w:val="el-GR"/>
        </w:rPr>
      </w:pPr>
    </w:p>
    <w:p w14:paraId="0EB82412" w14:textId="2C199103" w:rsidR="006E3704" w:rsidRDefault="006E3704" w:rsidP="001D2C7D">
      <w:pPr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ab/>
      </w:r>
    </w:p>
    <w:p w14:paraId="15C3BF32" w14:textId="2DEDD2FC" w:rsidR="006E3704" w:rsidRDefault="006E3704">
      <w:pPr>
        <w:jc w:val="right"/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>Ο(Η) Αιτ............................................................</w:t>
      </w:r>
    </w:p>
    <w:p w14:paraId="118AAFC4" w14:textId="77777777" w:rsidR="006E3704" w:rsidRPr="001D2C7D" w:rsidRDefault="006E3704">
      <w:pPr>
        <w:rPr>
          <w:sz w:val="20"/>
          <w:lang w:val="el-GR"/>
        </w:rPr>
      </w:pPr>
    </w:p>
    <w:p w14:paraId="1085BA70" w14:textId="77777777" w:rsidR="006E3704" w:rsidRDefault="006E3704">
      <w:pPr>
        <w:rPr>
          <w:b w:val="0"/>
          <w:sz w:val="20"/>
          <w:lang w:val="el-GR"/>
        </w:rPr>
      </w:pPr>
    </w:p>
    <w:p w14:paraId="754E120E" w14:textId="77777777" w:rsidR="006E3704" w:rsidRPr="001D2C7D" w:rsidRDefault="006E3704">
      <w:pPr>
        <w:rPr>
          <w:lang w:val="el-GR"/>
        </w:rPr>
      </w:pPr>
    </w:p>
    <w:sectPr w:rsidR="006E3704" w:rsidRPr="001D2C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58798" w14:textId="77777777" w:rsidR="00213376" w:rsidRDefault="00213376">
      <w:r>
        <w:separator/>
      </w:r>
    </w:p>
  </w:endnote>
  <w:endnote w:type="continuationSeparator" w:id="0">
    <w:p w14:paraId="72382BB2" w14:textId="77777777" w:rsidR="00213376" w:rsidRDefault="0021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9A7B" w14:textId="77777777" w:rsidR="006E3704" w:rsidRDefault="006E3704">
    <w:pPr>
      <w:pStyle w:val="ab"/>
      <w:rPr>
        <w:sz w:val="22"/>
        <w:lang w:val="el-GR"/>
      </w:rPr>
    </w:pPr>
    <w:r>
      <w:rPr>
        <w:sz w:val="22"/>
        <w:lang w:val="el-GR"/>
      </w:rPr>
      <w:t>Τμήμα Διαχείρισης Δικτύων</w:t>
    </w:r>
  </w:p>
  <w:p w14:paraId="638E326E" w14:textId="77777777" w:rsidR="006E3704" w:rsidRDefault="006E3704">
    <w:pPr>
      <w:pStyle w:val="ab"/>
      <w:rPr>
        <w:rFonts w:eastAsia="Arial"/>
        <w:sz w:val="22"/>
        <w:lang w:val="el-GR"/>
      </w:rPr>
    </w:pPr>
    <w:r>
      <w:rPr>
        <w:sz w:val="22"/>
        <w:lang w:val="el-GR"/>
      </w:rPr>
      <w:t>Ανώτατη Σχολή Καλών Τεχνών, Πειραιώς 256, ΤΚ: 182 33, Αθήνα,</w:t>
    </w:r>
  </w:p>
  <w:p w14:paraId="61318651" w14:textId="77777777" w:rsidR="006E3704" w:rsidRDefault="006E3704">
    <w:pPr>
      <w:pStyle w:val="ab"/>
    </w:pPr>
    <w:r>
      <w:rPr>
        <w:rFonts w:eastAsia="Arial"/>
        <w:sz w:val="22"/>
        <w:lang w:val="el-GR"/>
      </w:rPr>
      <w:t xml:space="preserve"> </w:t>
    </w:r>
    <w:proofErr w:type="spellStart"/>
    <w:r>
      <w:rPr>
        <w:sz w:val="22"/>
      </w:rPr>
      <w:t>τηλ</w:t>
    </w:r>
    <w:proofErr w:type="spellEnd"/>
    <w:r>
      <w:rPr>
        <w:sz w:val="22"/>
      </w:rPr>
      <w:t>. 210 48 01 200-2, E-mail: noc@asfa.gr</w:t>
    </w:r>
  </w:p>
  <w:p w14:paraId="43FAC1E5" w14:textId="77777777" w:rsidR="006E3704" w:rsidRDefault="006E37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8ECD" w14:textId="77777777" w:rsidR="006E3704" w:rsidRDefault="006E37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E9DEB" w14:textId="77777777" w:rsidR="00213376" w:rsidRDefault="00213376">
      <w:r>
        <w:separator/>
      </w:r>
    </w:p>
  </w:footnote>
  <w:footnote w:type="continuationSeparator" w:id="0">
    <w:p w14:paraId="4FB5DBA3" w14:textId="77777777" w:rsidR="00213376" w:rsidRDefault="0021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84EC" w14:textId="77777777" w:rsidR="006E3704" w:rsidRDefault="006E3704">
    <w:pPr>
      <w:pStyle w:val="aa"/>
      <w:jc w:val="center"/>
      <w:rPr>
        <w:sz w:val="28"/>
        <w:szCs w:val="28"/>
      </w:rPr>
    </w:pPr>
    <w:r>
      <w:rPr>
        <w:sz w:val="28"/>
        <w:szCs w:val="28"/>
        <w:lang w:val="el-GR"/>
      </w:rPr>
      <w:t>ΑΙΤΗΣΗ</w:t>
    </w:r>
    <w:r>
      <w:rPr>
        <w:sz w:val="28"/>
        <w:szCs w:val="28"/>
      </w:rPr>
      <w:t xml:space="preserve"> </w:t>
    </w:r>
    <w:r>
      <w:rPr>
        <w:sz w:val="28"/>
        <w:szCs w:val="28"/>
        <w:lang w:val="el-GR"/>
      </w:rPr>
      <w:t>ΠΑΡΟΧΗΣ</w:t>
    </w:r>
    <w:r>
      <w:rPr>
        <w:sz w:val="28"/>
        <w:szCs w:val="28"/>
      </w:rPr>
      <w:t xml:space="preserve"> </w:t>
    </w:r>
    <w:r>
      <w:rPr>
        <w:sz w:val="28"/>
        <w:szCs w:val="28"/>
        <w:lang w:val="el-GR"/>
      </w:rPr>
      <w:t xml:space="preserve">ΕΠΙΠΛΕΟΝ </w:t>
    </w:r>
    <w:r>
      <w:rPr>
        <w:sz w:val="28"/>
        <w:szCs w:val="28"/>
      </w:rPr>
      <w:t>100GB ΑΠΟΘΗΚΕΥΤΙΚΟΥ</w:t>
    </w:r>
    <w:r>
      <w:rPr>
        <w:sz w:val="28"/>
        <w:szCs w:val="28"/>
        <w:lang w:val="el-GR"/>
      </w:rPr>
      <w:t xml:space="preserve"> ΧΩΡΟΥ ΣΤΟ </w:t>
    </w:r>
    <w:r>
      <w:rPr>
        <w:sz w:val="28"/>
        <w:szCs w:val="28"/>
      </w:rPr>
      <w:t>CLOUD (MS ONE DRIVE)</w:t>
    </w:r>
  </w:p>
  <w:p w14:paraId="16414AF9" w14:textId="77777777" w:rsidR="006E3704" w:rsidRDefault="006E3704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243E" w14:textId="77777777" w:rsidR="006E3704" w:rsidRDefault="006E37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"/>
      <w:lvlJc w:val="left"/>
      <w:pPr>
        <w:tabs>
          <w:tab w:val="num" w:pos="288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StyleNum"/>
    <w:lvl w:ilvl="0">
      <w:start w:val="1"/>
      <w:numFmt w:val="bullet"/>
      <w:pStyle w:val="Koytakia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33649482">
    <w:abstractNumId w:val="0"/>
  </w:num>
  <w:num w:numId="2" w16cid:durableId="1165169065">
    <w:abstractNumId w:val="1"/>
  </w:num>
  <w:num w:numId="3" w16cid:durableId="114323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E2"/>
    <w:rsid w:val="00073B0A"/>
    <w:rsid w:val="001D2C7D"/>
    <w:rsid w:val="00213376"/>
    <w:rsid w:val="004D4D75"/>
    <w:rsid w:val="00594EF4"/>
    <w:rsid w:val="006E3704"/>
    <w:rsid w:val="008D3E07"/>
    <w:rsid w:val="00B4370B"/>
    <w:rsid w:val="00D46316"/>
    <w:rsid w:val="00DB7BF5"/>
    <w:rsid w:val="00F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B17FBE"/>
  <w15:chartTrackingRefBased/>
  <w15:docId w15:val="{2F8D3BAC-0244-4218-BBFF-2FAD9C4E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hAnsi="Arial" w:cs="Arial"/>
      <w:b/>
      <w:sz w:val="16"/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St1z0">
    <w:name w:val="WW8NumSt1z0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customStyle="1" w:styleId="Char">
    <w:name w:val="Σώμα κείμενου με εσοχή Char"/>
    <w:rPr>
      <w:b/>
      <w:bCs/>
      <w:sz w:val="24"/>
      <w:szCs w:val="24"/>
    </w:rPr>
  </w:style>
  <w:style w:type="character" w:styleId="-">
    <w:name w:val="Hyperlink"/>
    <w:rPr>
      <w:color w:val="0563C1"/>
      <w:u w:val="single"/>
    </w:rPr>
  </w:style>
  <w:style w:type="character" w:styleId="a3">
    <w:name w:val="Unresolved Mention"/>
    <w:rPr>
      <w:color w:val="605E5C"/>
      <w:shd w:val="clear" w:color="auto" w:fill="E1DFDD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</w:style>
  <w:style w:type="paragraph" w:customStyle="1" w:styleId="a9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320"/>
        <w:tab w:val="right" w:pos="8640"/>
      </w:tabs>
    </w:pPr>
  </w:style>
  <w:style w:type="paragraph" w:customStyle="1" w:styleId="Koytakia">
    <w:name w:val="Koytakia"/>
    <w:pPr>
      <w:numPr>
        <w:numId w:val="3"/>
      </w:numPr>
      <w:suppressAutoHyphens/>
    </w:pPr>
    <w:rPr>
      <w:rFonts w:ascii="Arial" w:hAnsi="Arial" w:cs="Arial"/>
      <w:b/>
      <w:sz w:val="16"/>
    </w:rPr>
  </w:style>
  <w:style w:type="paragraph" w:styleId="ab">
    <w:name w:val="footer"/>
    <w:basedOn w:val="a"/>
    <w:pPr>
      <w:tabs>
        <w:tab w:val="center" w:pos="4320"/>
        <w:tab w:val="right" w:pos="8640"/>
      </w:tabs>
    </w:pPr>
  </w:style>
  <w:style w:type="paragraph" w:styleId="ac">
    <w:name w:val="Body Text Indent"/>
    <w:basedOn w:val="a"/>
    <w:pPr>
      <w:ind w:firstLine="360"/>
      <w:jc w:val="center"/>
    </w:pPr>
    <w:rPr>
      <w:rFonts w:ascii="Times New Roman" w:hAnsi="Times New Roman" w:cs="Times New Roman"/>
      <w:bCs/>
      <w:sz w:val="24"/>
      <w:szCs w:val="24"/>
      <w:lang w:val="x-none"/>
    </w:rPr>
  </w:style>
  <w:style w:type="paragraph" w:customStyle="1" w:styleId="ad">
    <w:name w:val="Περιεχόμενα πίνακα"/>
    <w:basedOn w:val="a"/>
    <w:pPr>
      <w:widowControl w:val="0"/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c@asf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ΣΤΟΙΧΕΙΑ ΣΥΝΔΡΟΜΗΤΗ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ΣΥΝΔΡΟΜΗΤΗ</dc:title>
  <dc:subject/>
  <dc:creator>.</dc:creator>
  <cp:keywords/>
  <cp:lastModifiedBy>MINOS MATSAKIS</cp:lastModifiedBy>
  <cp:revision>7</cp:revision>
  <cp:lastPrinted>2019-11-01T09:09:00Z</cp:lastPrinted>
  <dcterms:created xsi:type="dcterms:W3CDTF">2024-05-27T06:56:00Z</dcterms:created>
  <dcterms:modified xsi:type="dcterms:W3CDTF">2024-12-10T14:36:00Z</dcterms:modified>
</cp:coreProperties>
</file>